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700BCB31"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r>
      <w:r w:rsidR="00B10B6C">
        <w:rPr>
          <w:rFonts w:ascii="Verdana" w:hAnsi="Verdana" w:cs="Calibri"/>
          <w:lang w:val="en-GB"/>
        </w:rPr>
        <w:t xml:space="preserve"> </w:t>
      </w:r>
      <w:r w:rsidRPr="00F550D9">
        <w:rPr>
          <w:rFonts w:ascii="Verdana" w:hAnsi="Verdana" w:cs="Calibri"/>
          <w:lang w:val="en-GB"/>
        </w:rPr>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48878709"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29C21DF"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5D18FF8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0FFFFB9" w:rsidR="00377526" w:rsidRPr="007673FA" w:rsidRDefault="00377526" w:rsidP="00F24DAC">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69DB8A53" w:rsidR="00377526" w:rsidRPr="007673FA" w:rsidRDefault="00377526" w:rsidP="00F24DAC">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B10B6C">
            <w:pPr>
              <w:shd w:val="clear" w:color="auto" w:fill="FFFFFF"/>
              <w:spacing w:after="0"/>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06D6CB2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1254430F" w:rsidR="00D97FE7" w:rsidRPr="007673FA" w:rsidRDefault="00B10B6C" w:rsidP="00B10B6C">
            <w:pPr>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230FCDEA" w:rsidR="00377526" w:rsidRPr="007673FA" w:rsidRDefault="00B10B6C" w:rsidP="00A07EA6">
            <w:pPr>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B10B6C">
        <w:trPr>
          <w:trHeight w:val="82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139EA16E" w:rsidR="00377526" w:rsidRPr="007673FA" w:rsidRDefault="00ED5049" w:rsidP="00ED5049">
            <w:pPr>
              <w:ind w:right="-993"/>
              <w:jc w:val="left"/>
              <w:rPr>
                <w:rFonts w:ascii="Verdana" w:hAnsi="Verdana" w:cs="Arial"/>
                <w:color w:val="002060"/>
                <w:sz w:val="20"/>
                <w:lang w:val="en-GB"/>
              </w:rPr>
            </w:pPr>
            <w:r>
              <w:rPr>
                <w:rFonts w:ascii="Verdana" w:hAnsi="Verdana" w:cs="Arial"/>
                <w:sz w:val="14"/>
                <w:szCs w:val="14"/>
                <w:lang w:eastAsia="es-ES"/>
              </w:rPr>
              <w:t>CANKIRI KARATEKIN</w:t>
            </w:r>
            <w:r>
              <w:rPr>
                <w:rFonts w:ascii="Verdana" w:hAnsi="Verdana" w:cs="Arial"/>
                <w:sz w:val="14"/>
                <w:szCs w:val="14"/>
                <w:lang w:eastAsia="es-ES"/>
              </w:rPr>
              <w:br/>
              <w:t>UNIVERSITY</w:t>
            </w:r>
            <w:r w:rsidRPr="00ED5049">
              <w:rPr>
                <w:rFonts w:ascii="Verdana" w:hAnsi="Verdana" w:cs="Arial"/>
                <w:sz w:val="14"/>
                <w:szCs w:val="14"/>
                <w:lang w:eastAsia="es-ES"/>
              </w:rPr>
              <w:br/>
              <w:t xml:space="preserve">Erasmus </w:t>
            </w:r>
            <w:proofErr w:type="spellStart"/>
            <w:r w:rsidRPr="00ED5049">
              <w:rPr>
                <w:rFonts w:ascii="Verdana" w:hAnsi="Verdana" w:cs="Arial"/>
                <w:sz w:val="14"/>
                <w:szCs w:val="14"/>
                <w:lang w:eastAsia="es-ES"/>
              </w:rPr>
              <w:t>Koordinatörlüğü</w:t>
            </w:r>
            <w:proofErr w:type="spellEnd"/>
            <w:r w:rsidRPr="00ED5049">
              <w:rPr>
                <w:rFonts w:ascii="Verdana" w:hAnsi="Verdana" w:cs="Arial"/>
                <w:sz w:val="14"/>
                <w:szCs w:val="14"/>
                <w:lang w:eastAsia="es-ES"/>
              </w:rPr>
              <w:br/>
            </w:r>
            <w:proofErr w:type="spellStart"/>
            <w:r w:rsidRPr="00ED5049">
              <w:rPr>
                <w:rFonts w:ascii="Verdana" w:hAnsi="Verdana" w:cs="Arial"/>
                <w:sz w:val="14"/>
                <w:szCs w:val="14"/>
                <w:lang w:eastAsia="es-ES"/>
              </w:rPr>
              <w:t>Enstitüler</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Binası</w:t>
            </w:r>
            <w:proofErr w:type="spellEnd"/>
            <w:r w:rsidRPr="00ED5049">
              <w:rPr>
                <w:rFonts w:ascii="Verdana" w:hAnsi="Verdana" w:cs="Arial"/>
                <w:sz w:val="14"/>
                <w:szCs w:val="14"/>
                <w:lang w:eastAsia="es-ES"/>
              </w:rPr>
              <w:t xml:space="preserve"> </w:t>
            </w:r>
            <w:proofErr w:type="gramStart"/>
            <w:r w:rsidRPr="00ED5049">
              <w:rPr>
                <w:rFonts w:ascii="Verdana" w:hAnsi="Verdana" w:cs="Arial"/>
                <w:sz w:val="14"/>
                <w:szCs w:val="14"/>
                <w:lang w:eastAsia="es-ES"/>
              </w:rPr>
              <w:t>Kat:</w:t>
            </w:r>
            <w:proofErr w:type="gramEnd"/>
            <w:r w:rsidRPr="00ED5049">
              <w:rPr>
                <w:rFonts w:ascii="Verdana" w:hAnsi="Verdana" w:cs="Arial"/>
                <w:sz w:val="14"/>
                <w:szCs w:val="14"/>
                <w:lang w:eastAsia="es-ES"/>
              </w:rPr>
              <w:t xml:space="preserve">1 </w:t>
            </w:r>
            <w:r w:rsidRPr="00ED5049">
              <w:rPr>
                <w:rFonts w:ascii="Verdana" w:hAnsi="Verdana" w:cs="Arial"/>
                <w:sz w:val="14"/>
                <w:szCs w:val="14"/>
                <w:lang w:eastAsia="es-ES"/>
              </w:rPr>
              <w:br/>
            </w:r>
            <w:proofErr w:type="spellStart"/>
            <w:r w:rsidRPr="00ED5049">
              <w:rPr>
                <w:rFonts w:ascii="Verdana" w:hAnsi="Verdana" w:cs="Arial"/>
                <w:sz w:val="14"/>
                <w:szCs w:val="14"/>
                <w:lang w:eastAsia="es-ES"/>
              </w:rPr>
              <w:t>Yeni</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Mh</w:t>
            </w:r>
            <w:proofErr w:type="spellEnd"/>
            <w:r w:rsidRPr="00ED5049">
              <w:rPr>
                <w:rFonts w:ascii="Verdana" w:hAnsi="Verdana" w:cs="Arial"/>
                <w:sz w:val="14"/>
                <w:szCs w:val="14"/>
                <w:lang w:eastAsia="es-ES"/>
              </w:rPr>
              <w:t xml:space="preserve">. </w:t>
            </w:r>
            <w:r w:rsidRPr="00ED5049">
              <w:rPr>
                <w:rFonts w:ascii="Verdana" w:hAnsi="Verdana" w:cs="Arial"/>
                <w:sz w:val="14"/>
                <w:szCs w:val="14"/>
                <w:lang w:eastAsia="es-ES"/>
              </w:rPr>
              <w:br/>
              <w:t xml:space="preserve">15 </w:t>
            </w:r>
            <w:proofErr w:type="spellStart"/>
            <w:r w:rsidRPr="00ED5049">
              <w:rPr>
                <w:rFonts w:ascii="Verdana" w:hAnsi="Verdana" w:cs="Arial"/>
                <w:sz w:val="14"/>
                <w:szCs w:val="14"/>
                <w:lang w:eastAsia="es-ES"/>
              </w:rPr>
              <w:t>Temmuz</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Şehitler</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Bulvarı</w:t>
            </w:r>
            <w:proofErr w:type="spellEnd"/>
            <w:r w:rsidRPr="00ED5049">
              <w:rPr>
                <w:rFonts w:ascii="Verdana" w:hAnsi="Verdana" w:cs="Arial"/>
                <w:sz w:val="14"/>
                <w:szCs w:val="14"/>
                <w:lang w:eastAsia="es-ES"/>
              </w:rPr>
              <w:t xml:space="preserve"> </w:t>
            </w:r>
            <w:r w:rsidRPr="00ED5049">
              <w:rPr>
                <w:rFonts w:ascii="Verdana" w:hAnsi="Verdana" w:cs="Arial"/>
                <w:sz w:val="14"/>
                <w:szCs w:val="14"/>
                <w:lang w:eastAsia="es-ES"/>
              </w:rPr>
              <w:br/>
              <w:t>No:10 18200 Çankırı</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26567669" w:rsidR="00377526" w:rsidRPr="007673FA" w:rsidRDefault="00B10B6C" w:rsidP="00B10B6C">
            <w:pPr>
              <w:ind w:right="-993"/>
              <w:jc w:val="left"/>
              <w:rPr>
                <w:rFonts w:ascii="Verdana" w:hAnsi="Verdana" w:cs="Arial"/>
                <w:b/>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68F6DEA" w14:textId="77777777" w:rsidR="00B10B6C" w:rsidRPr="008D6317" w:rsidRDefault="00B10B6C" w:rsidP="00B10B6C">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4778601B" w14:textId="77777777" w:rsidR="00B10B6C" w:rsidRPr="008D6317" w:rsidRDefault="00B10B6C" w:rsidP="00B10B6C">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93C4984" w:rsidR="00377526" w:rsidRPr="003D0705" w:rsidRDefault="00B10B6C" w:rsidP="00A07EA6">
            <w:pPr>
              <w:ind w:right="-993"/>
              <w:jc w:val="left"/>
              <w:rPr>
                <w:rFonts w:ascii="Verdana" w:hAnsi="Verdana" w:cs="Arial"/>
                <w:b/>
                <w:color w:val="002060"/>
                <w:sz w:val="20"/>
                <w:lang w:val="fr-BE"/>
              </w:rPr>
            </w:pPr>
            <w:r w:rsidRPr="00555435">
              <w:rPr>
                <w:rFonts w:ascii="Verdana" w:hAnsi="Verdana" w:cs="Arial"/>
                <w:sz w:val="14"/>
                <w:szCs w:val="14"/>
                <w:lang w:val="fr-BE"/>
              </w:rPr>
              <w:t>erasmus@karatekin.edu.tr</w:t>
            </w: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6275C1C"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B10B6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3F40D8" w14:paraId="77F86942" w14:textId="77777777" w:rsidTr="009A5E7A">
              <w:trPr>
                <w:trHeight w:val="847"/>
              </w:trPr>
              <w:tc>
                <w:tcPr>
                  <w:tcW w:w="1503" w:type="dxa"/>
                  <w:tcBorders>
                    <w:top w:val="single" w:sz="4" w:space="0" w:color="auto"/>
                    <w:left w:val="single" w:sz="4" w:space="0" w:color="auto"/>
                    <w:bottom w:val="single" w:sz="4" w:space="0" w:color="auto"/>
                    <w:right w:val="single" w:sz="4" w:space="0" w:color="auto"/>
                  </w:tcBorders>
                  <w:hideMark/>
                </w:tcPr>
                <w:p w14:paraId="0798B4A9"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0857694D" w14:textId="5F0073D2" w:rsidR="003F40D8" w:rsidRDefault="0032391E" w:rsidP="003F40D8">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CC225D">
                    <w:rPr>
                      <w:rFonts w:ascii="Calibri" w:hAnsi="Calibri"/>
                      <w:b/>
                      <w:sz w:val="22"/>
                      <w:szCs w:val="22"/>
                      <w:lang w:val="en-US"/>
                    </w:rPr>
                    <w:t>5</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532E61F" w14:textId="77777777" w:rsidR="00B10B6C" w:rsidRDefault="00B10B6C" w:rsidP="00B10B6C">
                  <w:pPr>
                    <w:autoSpaceDE w:val="0"/>
                    <w:autoSpaceDN w:val="0"/>
                    <w:adjustRightInd w:val="0"/>
                    <w:jc w:val="right"/>
                    <w:rPr>
                      <w:rFonts w:ascii="Calibri" w:hAnsi="Calibri"/>
                      <w:b/>
                      <w:sz w:val="22"/>
                      <w:szCs w:val="22"/>
                      <w:lang w:val="en-US"/>
                    </w:rPr>
                  </w:pPr>
                </w:p>
                <w:p w14:paraId="1C6F6167" w14:textId="1FEB0A72" w:rsidR="003F40D8" w:rsidRDefault="003F40D8" w:rsidP="00B10B6C">
                  <w:pPr>
                    <w:autoSpaceDE w:val="0"/>
                    <w:autoSpaceDN w:val="0"/>
                    <w:adjustRightInd w:val="0"/>
                    <w:jc w:val="right"/>
                    <w:rPr>
                      <w:rFonts w:ascii="Calibri" w:hAnsi="Calibri"/>
                      <w:b/>
                      <w:sz w:val="22"/>
                      <w:szCs w:val="22"/>
                      <w:lang w:val="en-US"/>
                    </w:rPr>
                  </w:pPr>
                </w:p>
              </w:tc>
            </w:tr>
            <w:tr w:rsidR="003F40D8" w14:paraId="129F4EAC" w14:textId="77777777" w:rsidTr="009A5E7A">
              <w:trPr>
                <w:trHeight w:val="805"/>
              </w:trPr>
              <w:tc>
                <w:tcPr>
                  <w:tcW w:w="1503" w:type="dxa"/>
                  <w:tcBorders>
                    <w:top w:val="single" w:sz="4" w:space="0" w:color="auto"/>
                    <w:left w:val="single" w:sz="4" w:space="0" w:color="auto"/>
                    <w:bottom w:val="single" w:sz="4" w:space="0" w:color="auto"/>
                    <w:right w:val="single" w:sz="4" w:space="0" w:color="auto"/>
                  </w:tcBorders>
                  <w:hideMark/>
                </w:tcPr>
                <w:p w14:paraId="0FEAF5B3"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43E09D15" w14:textId="74823A04" w:rsidR="003F40D8" w:rsidRDefault="0032391E" w:rsidP="003F40D8">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CC225D">
                    <w:rPr>
                      <w:rFonts w:ascii="Calibri" w:hAnsi="Calibri"/>
                      <w:b/>
                      <w:sz w:val="22"/>
                      <w:szCs w:val="22"/>
                      <w:lang w:val="en-US"/>
                    </w:rPr>
                    <w:t>5)</w:t>
                  </w:r>
                </w:p>
              </w:tc>
              <w:tc>
                <w:tcPr>
                  <w:tcW w:w="7062" w:type="dxa"/>
                  <w:tcBorders>
                    <w:top w:val="single" w:sz="4" w:space="0" w:color="auto"/>
                    <w:left w:val="single" w:sz="4" w:space="0" w:color="auto"/>
                    <w:bottom w:val="single" w:sz="4" w:space="0" w:color="auto"/>
                    <w:right w:val="single" w:sz="4" w:space="0" w:color="auto"/>
                  </w:tcBorders>
                  <w:vAlign w:val="center"/>
                </w:tcPr>
                <w:p w14:paraId="2FC68EDD" w14:textId="77777777" w:rsidR="00B10B6C" w:rsidRDefault="00B10B6C" w:rsidP="00B10B6C">
                  <w:pPr>
                    <w:autoSpaceDE w:val="0"/>
                    <w:autoSpaceDN w:val="0"/>
                    <w:adjustRightInd w:val="0"/>
                    <w:jc w:val="right"/>
                    <w:rPr>
                      <w:rFonts w:ascii="Calibri" w:hAnsi="Calibri"/>
                      <w:b/>
                      <w:sz w:val="22"/>
                      <w:szCs w:val="22"/>
                      <w:lang w:val="en-US"/>
                    </w:rPr>
                  </w:pPr>
                </w:p>
                <w:p w14:paraId="1AF70C4B" w14:textId="16FC8A4A" w:rsidR="003F40D8" w:rsidRDefault="003F40D8" w:rsidP="00B10B6C">
                  <w:pPr>
                    <w:autoSpaceDE w:val="0"/>
                    <w:autoSpaceDN w:val="0"/>
                    <w:adjustRightInd w:val="0"/>
                    <w:jc w:val="right"/>
                    <w:rPr>
                      <w:rFonts w:ascii="Calibri" w:hAnsi="Calibri"/>
                      <w:b/>
                      <w:sz w:val="22"/>
                      <w:szCs w:val="22"/>
                      <w:lang w:val="en-US"/>
                    </w:rPr>
                  </w:pPr>
                </w:p>
              </w:tc>
            </w:tr>
            <w:tr w:rsidR="003F40D8" w14:paraId="64364053" w14:textId="77777777" w:rsidTr="009A5E7A">
              <w:trPr>
                <w:trHeight w:val="845"/>
              </w:trPr>
              <w:tc>
                <w:tcPr>
                  <w:tcW w:w="1503" w:type="dxa"/>
                  <w:tcBorders>
                    <w:top w:val="single" w:sz="4" w:space="0" w:color="auto"/>
                    <w:left w:val="single" w:sz="4" w:space="0" w:color="auto"/>
                    <w:bottom w:val="single" w:sz="4" w:space="0" w:color="auto"/>
                    <w:right w:val="single" w:sz="4" w:space="0" w:color="auto"/>
                  </w:tcBorders>
                  <w:hideMark/>
                </w:tcPr>
                <w:p w14:paraId="0499E385"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1EBA204A" w14:textId="5876A26F" w:rsidR="003F40D8" w:rsidRDefault="0032391E" w:rsidP="003F40D8">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CC225D">
                    <w:rPr>
                      <w:rFonts w:ascii="Calibri" w:hAnsi="Calibri"/>
                      <w:b/>
                      <w:sz w:val="22"/>
                      <w:szCs w:val="22"/>
                      <w:lang w:val="en-US"/>
                    </w:rPr>
                    <w:t>5</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F6381E9" w14:textId="77777777" w:rsidR="00B10B6C" w:rsidRDefault="00B10B6C" w:rsidP="00B10B6C">
                  <w:pPr>
                    <w:autoSpaceDE w:val="0"/>
                    <w:autoSpaceDN w:val="0"/>
                    <w:adjustRightInd w:val="0"/>
                    <w:spacing w:after="0"/>
                    <w:jc w:val="right"/>
                    <w:rPr>
                      <w:rFonts w:ascii="Calibri" w:hAnsi="Calibri"/>
                      <w:b/>
                      <w:sz w:val="22"/>
                      <w:szCs w:val="22"/>
                      <w:lang w:val="en-US"/>
                    </w:rPr>
                  </w:pPr>
                </w:p>
                <w:p w14:paraId="6575687C" w14:textId="7151E84F" w:rsidR="003F40D8" w:rsidRDefault="003F40D8" w:rsidP="00B10B6C">
                  <w:pPr>
                    <w:autoSpaceDE w:val="0"/>
                    <w:autoSpaceDN w:val="0"/>
                    <w:adjustRightInd w:val="0"/>
                    <w:spacing w:after="0"/>
                    <w:jc w:val="right"/>
                    <w:rPr>
                      <w:rFonts w:ascii="Calibri" w:hAnsi="Calibri"/>
                      <w:b/>
                      <w:sz w:val="22"/>
                      <w:szCs w:val="22"/>
                      <w:lang w:val="en-US"/>
                    </w:rPr>
                  </w:pPr>
                </w:p>
              </w:tc>
            </w:tr>
            <w:tr w:rsidR="003F40D8" w14:paraId="19B67385" w14:textId="77777777" w:rsidTr="009A5E7A">
              <w:trPr>
                <w:trHeight w:val="1120"/>
              </w:trPr>
              <w:tc>
                <w:tcPr>
                  <w:tcW w:w="1503" w:type="dxa"/>
                  <w:tcBorders>
                    <w:top w:val="single" w:sz="4" w:space="0" w:color="auto"/>
                    <w:left w:val="single" w:sz="4" w:space="0" w:color="auto"/>
                    <w:bottom w:val="single" w:sz="4" w:space="0" w:color="auto"/>
                    <w:right w:val="single" w:sz="4" w:space="0" w:color="auto"/>
                  </w:tcBorders>
                </w:tcPr>
                <w:p w14:paraId="104EA3D8"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4rd day</w:t>
                  </w:r>
                </w:p>
                <w:p w14:paraId="33F05A54" w14:textId="3E26F879" w:rsidR="003F40D8" w:rsidRDefault="0032391E" w:rsidP="003F40D8">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CC225D">
                    <w:rPr>
                      <w:rFonts w:ascii="Calibri" w:hAnsi="Calibri"/>
                      <w:b/>
                      <w:sz w:val="22"/>
                      <w:szCs w:val="22"/>
                      <w:lang w:val="en-US"/>
                    </w:rPr>
                    <w:t>5</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77BA860" w14:textId="77777777" w:rsidR="00B10B6C" w:rsidRDefault="00B10B6C" w:rsidP="00B10B6C">
                  <w:pPr>
                    <w:autoSpaceDE w:val="0"/>
                    <w:autoSpaceDN w:val="0"/>
                    <w:adjustRightInd w:val="0"/>
                    <w:jc w:val="right"/>
                    <w:rPr>
                      <w:rFonts w:ascii="Calibri" w:hAnsi="Calibri"/>
                      <w:b/>
                      <w:sz w:val="22"/>
                      <w:szCs w:val="22"/>
                      <w:lang w:val="en-US"/>
                    </w:rPr>
                  </w:pPr>
                </w:p>
                <w:p w14:paraId="26C61F96" w14:textId="6E4A1E13" w:rsidR="003F40D8" w:rsidRDefault="003F40D8" w:rsidP="00B10B6C">
                  <w:pPr>
                    <w:autoSpaceDE w:val="0"/>
                    <w:autoSpaceDN w:val="0"/>
                    <w:adjustRightInd w:val="0"/>
                    <w:jc w:val="right"/>
                    <w:rPr>
                      <w:rFonts w:ascii="Calibri" w:hAnsi="Calibri"/>
                      <w:b/>
                      <w:sz w:val="22"/>
                      <w:szCs w:val="22"/>
                      <w:lang w:val="en-US"/>
                    </w:rPr>
                  </w:pPr>
                </w:p>
              </w:tc>
            </w:tr>
            <w:tr w:rsidR="003F40D8" w14:paraId="4216EBDD" w14:textId="77777777" w:rsidTr="009A5E7A">
              <w:trPr>
                <w:trHeight w:val="832"/>
              </w:trPr>
              <w:tc>
                <w:tcPr>
                  <w:tcW w:w="1503" w:type="dxa"/>
                  <w:tcBorders>
                    <w:top w:val="single" w:sz="4" w:space="0" w:color="auto"/>
                    <w:left w:val="single" w:sz="4" w:space="0" w:color="auto"/>
                    <w:bottom w:val="single" w:sz="4" w:space="0" w:color="auto"/>
                    <w:right w:val="single" w:sz="4" w:space="0" w:color="auto"/>
                  </w:tcBorders>
                </w:tcPr>
                <w:p w14:paraId="077A675F"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5</w:t>
                  </w:r>
                  <w:r w:rsidRPr="00986BF4">
                    <w:rPr>
                      <w:rFonts w:ascii="Calibri" w:hAnsi="Calibri"/>
                      <w:b/>
                      <w:sz w:val="22"/>
                      <w:szCs w:val="22"/>
                      <w:vertAlign w:val="superscript"/>
                      <w:lang w:val="en-US"/>
                    </w:rPr>
                    <w:t>th</w:t>
                  </w:r>
                  <w:r>
                    <w:rPr>
                      <w:rFonts w:ascii="Calibri" w:hAnsi="Calibri"/>
                      <w:b/>
                      <w:sz w:val="22"/>
                      <w:szCs w:val="22"/>
                      <w:lang w:val="en-US"/>
                    </w:rPr>
                    <w:t xml:space="preserve"> day</w:t>
                  </w:r>
                </w:p>
                <w:p w14:paraId="7DDC67DF" w14:textId="2811AE46" w:rsidR="003F40D8" w:rsidRDefault="0032391E" w:rsidP="003F40D8">
                  <w:pPr>
                    <w:autoSpaceDE w:val="0"/>
                    <w:autoSpaceDN w:val="0"/>
                    <w:adjustRightInd w:val="0"/>
                    <w:rPr>
                      <w:rFonts w:ascii="Calibri" w:hAnsi="Calibri"/>
                      <w:b/>
                      <w:sz w:val="22"/>
                      <w:szCs w:val="22"/>
                      <w:lang w:val="en-US"/>
                    </w:rPr>
                  </w:pPr>
                  <w:proofErr w:type="gramStart"/>
                  <w:r>
                    <w:rPr>
                      <w:rFonts w:ascii="Calibri" w:hAnsi="Calibri"/>
                      <w:b/>
                      <w:sz w:val="22"/>
                      <w:szCs w:val="22"/>
                      <w:lang w:val="en-US"/>
                    </w:rPr>
                    <w:t>(..</w:t>
                  </w:r>
                  <w:proofErr w:type="gramEnd"/>
                  <w:r>
                    <w:rPr>
                      <w:rFonts w:ascii="Calibri" w:hAnsi="Calibri"/>
                      <w:b/>
                      <w:sz w:val="22"/>
                      <w:szCs w:val="22"/>
                      <w:lang w:val="en-US"/>
                    </w:rPr>
                    <w:t>/../202</w:t>
                  </w:r>
                  <w:r w:rsidR="00CC225D">
                    <w:rPr>
                      <w:rFonts w:ascii="Calibri" w:hAnsi="Calibri"/>
                      <w:b/>
                      <w:sz w:val="22"/>
                      <w:szCs w:val="22"/>
                      <w:lang w:val="en-US"/>
                    </w:rPr>
                    <w:t>5</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3DF757E5" w14:textId="77777777" w:rsidR="00B10B6C" w:rsidRDefault="00B10B6C" w:rsidP="00B10B6C">
                  <w:pPr>
                    <w:autoSpaceDE w:val="0"/>
                    <w:autoSpaceDN w:val="0"/>
                    <w:adjustRightInd w:val="0"/>
                    <w:jc w:val="right"/>
                    <w:rPr>
                      <w:rFonts w:ascii="Calibri" w:hAnsi="Calibri"/>
                      <w:b/>
                      <w:sz w:val="22"/>
                      <w:szCs w:val="22"/>
                      <w:lang w:val="en-US"/>
                    </w:rPr>
                  </w:pPr>
                </w:p>
                <w:p w14:paraId="0B89D757" w14:textId="2C70B704" w:rsidR="003F40D8" w:rsidRDefault="003F40D8" w:rsidP="00B10B6C">
                  <w:pPr>
                    <w:autoSpaceDE w:val="0"/>
                    <w:autoSpaceDN w:val="0"/>
                    <w:adjustRightInd w:val="0"/>
                    <w:jc w:val="right"/>
                    <w:rPr>
                      <w:rFonts w:ascii="Calibri" w:hAnsi="Calibri"/>
                      <w:b/>
                      <w:sz w:val="22"/>
                      <w:szCs w:val="22"/>
                      <w:lang w:val="en-US"/>
                    </w:rPr>
                  </w:pPr>
                </w:p>
              </w:tc>
            </w:tr>
          </w:tbl>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476B" w14:textId="77777777" w:rsidR="00B77BF6" w:rsidRDefault="00B77BF6">
      <w:r>
        <w:separator/>
      </w:r>
    </w:p>
  </w:endnote>
  <w:endnote w:type="continuationSeparator" w:id="0">
    <w:p w14:paraId="4EA84E34" w14:textId="77777777" w:rsidR="00B77BF6" w:rsidRDefault="00B77BF6">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32391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CFF5" w14:textId="77777777" w:rsidR="00B77BF6" w:rsidRDefault="00B77BF6">
      <w:r>
        <w:separator/>
      </w:r>
    </w:p>
  </w:footnote>
  <w:footnote w:type="continuationSeparator" w:id="0">
    <w:p w14:paraId="69DD809A" w14:textId="77777777" w:rsidR="00B77BF6" w:rsidRDefault="00B7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2099175">
    <w:abstractNumId w:val="1"/>
  </w:num>
  <w:num w:numId="2" w16cid:durableId="182598183">
    <w:abstractNumId w:val="0"/>
  </w:num>
  <w:num w:numId="3" w16cid:durableId="1604146835">
    <w:abstractNumId w:val="19"/>
  </w:num>
  <w:num w:numId="4" w16cid:durableId="172258284">
    <w:abstractNumId w:val="28"/>
  </w:num>
  <w:num w:numId="5" w16cid:durableId="1950628064">
    <w:abstractNumId w:val="21"/>
  </w:num>
  <w:num w:numId="6" w16cid:durableId="857550432">
    <w:abstractNumId w:val="27"/>
  </w:num>
  <w:num w:numId="7" w16cid:durableId="1923641460">
    <w:abstractNumId w:val="43"/>
  </w:num>
  <w:num w:numId="8" w16cid:durableId="2007517059">
    <w:abstractNumId w:val="44"/>
  </w:num>
  <w:num w:numId="9" w16cid:durableId="473916858">
    <w:abstractNumId w:val="25"/>
  </w:num>
  <w:num w:numId="10" w16cid:durableId="1341544163">
    <w:abstractNumId w:val="42"/>
  </w:num>
  <w:num w:numId="11" w16cid:durableId="985627018">
    <w:abstractNumId w:val="40"/>
  </w:num>
  <w:num w:numId="12" w16cid:durableId="1559123749">
    <w:abstractNumId w:val="31"/>
  </w:num>
  <w:num w:numId="13" w16cid:durableId="1402756337">
    <w:abstractNumId w:val="38"/>
  </w:num>
  <w:num w:numId="14" w16cid:durableId="1805465753">
    <w:abstractNumId w:val="20"/>
  </w:num>
  <w:num w:numId="15" w16cid:durableId="1017971926">
    <w:abstractNumId w:val="26"/>
  </w:num>
  <w:num w:numId="16" w16cid:durableId="1880513282">
    <w:abstractNumId w:val="16"/>
  </w:num>
  <w:num w:numId="17" w16cid:durableId="652105771">
    <w:abstractNumId w:val="22"/>
  </w:num>
  <w:num w:numId="18" w16cid:durableId="1315455075">
    <w:abstractNumId w:val="45"/>
  </w:num>
  <w:num w:numId="19" w16cid:durableId="930046064">
    <w:abstractNumId w:val="34"/>
  </w:num>
  <w:num w:numId="20" w16cid:durableId="1386098225">
    <w:abstractNumId w:val="18"/>
  </w:num>
  <w:num w:numId="21" w16cid:durableId="1754204390">
    <w:abstractNumId w:val="29"/>
  </w:num>
  <w:num w:numId="22" w16cid:durableId="1885556292">
    <w:abstractNumId w:val="30"/>
  </w:num>
  <w:num w:numId="23" w16cid:durableId="800080240">
    <w:abstractNumId w:val="33"/>
  </w:num>
  <w:num w:numId="24" w16cid:durableId="1305546368">
    <w:abstractNumId w:val="4"/>
  </w:num>
  <w:num w:numId="25" w16cid:durableId="1354189222">
    <w:abstractNumId w:val="7"/>
  </w:num>
  <w:num w:numId="26" w16cid:durableId="469590177">
    <w:abstractNumId w:val="36"/>
  </w:num>
  <w:num w:numId="27" w16cid:durableId="379280190">
    <w:abstractNumId w:val="17"/>
  </w:num>
  <w:num w:numId="28" w16cid:durableId="66388042">
    <w:abstractNumId w:val="11"/>
  </w:num>
  <w:num w:numId="29" w16cid:durableId="2047676242">
    <w:abstractNumId w:val="39"/>
  </w:num>
  <w:num w:numId="30" w16cid:durableId="480118868">
    <w:abstractNumId w:val="35"/>
  </w:num>
  <w:num w:numId="31" w16cid:durableId="1995598074">
    <w:abstractNumId w:val="24"/>
  </w:num>
  <w:num w:numId="32" w16cid:durableId="1198423739">
    <w:abstractNumId w:val="13"/>
  </w:num>
  <w:num w:numId="33" w16cid:durableId="1773285555">
    <w:abstractNumId w:val="37"/>
  </w:num>
  <w:num w:numId="34" w16cid:durableId="804205378">
    <w:abstractNumId w:val="14"/>
  </w:num>
  <w:num w:numId="35" w16cid:durableId="1221551606">
    <w:abstractNumId w:val="15"/>
  </w:num>
  <w:num w:numId="36" w16cid:durableId="1585723367">
    <w:abstractNumId w:val="12"/>
  </w:num>
  <w:num w:numId="37" w16cid:durableId="1713262480">
    <w:abstractNumId w:val="9"/>
  </w:num>
  <w:num w:numId="38" w16cid:durableId="484053464">
    <w:abstractNumId w:val="37"/>
  </w:num>
  <w:num w:numId="39" w16cid:durableId="2046785973">
    <w:abstractNumId w:val="46"/>
  </w:num>
  <w:num w:numId="40" w16cid:durableId="15317973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0891032">
    <w:abstractNumId w:val="3"/>
  </w:num>
  <w:num w:numId="42" w16cid:durableId="12406753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2566013">
    <w:abstractNumId w:val="19"/>
  </w:num>
  <w:num w:numId="44" w16cid:durableId="292710414">
    <w:abstractNumId w:val="19"/>
  </w:num>
  <w:num w:numId="45" w16cid:durableId="1711343678">
    <w:abstractNumId w:val="32"/>
  </w:num>
  <w:num w:numId="46" w16cid:durableId="193667176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4C08"/>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91E"/>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0B6"/>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0D8"/>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CA0"/>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4D5F"/>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731"/>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3C6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B6C"/>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77BF6"/>
    <w:rsid w:val="00B81686"/>
    <w:rsid w:val="00B834A7"/>
    <w:rsid w:val="00B9193E"/>
    <w:rsid w:val="00B9285C"/>
    <w:rsid w:val="00B92F23"/>
    <w:rsid w:val="00B95205"/>
    <w:rsid w:val="00B96AA3"/>
    <w:rsid w:val="00BA0417"/>
    <w:rsid w:val="00BA290F"/>
    <w:rsid w:val="00BA369B"/>
    <w:rsid w:val="00BA3B51"/>
    <w:rsid w:val="00BA3C63"/>
    <w:rsid w:val="00BA402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25D"/>
    <w:rsid w:val="00CC24F7"/>
    <w:rsid w:val="00CC43F4"/>
    <w:rsid w:val="00CC5B54"/>
    <w:rsid w:val="00CC62B7"/>
    <w:rsid w:val="00CC690A"/>
    <w:rsid w:val="00CC707F"/>
    <w:rsid w:val="00CD08CF"/>
    <w:rsid w:val="00CD5C17"/>
    <w:rsid w:val="00CD5E32"/>
    <w:rsid w:val="00CE1808"/>
    <w:rsid w:val="00CE19DE"/>
    <w:rsid w:val="00CE38B2"/>
    <w:rsid w:val="00CE3E92"/>
    <w:rsid w:val="00CE64DE"/>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5049"/>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DAC"/>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33E8"/>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90B1F010-F609-8849-A81B-7BFC2A67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1C0ED9F1-1CE2-4DD2-BB6E-613FD69ACA2B}">
  <ds:schemaRefs>
    <ds:schemaRef ds:uri="http://schemas.openxmlformats.org/officeDocument/2006/bibliography"/>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5</TotalTime>
  <Pages>4</Pages>
  <Words>436</Words>
  <Characters>2488</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ECE GÜNEN</cp:lastModifiedBy>
  <cp:revision>10</cp:revision>
  <cp:lastPrinted>2013-11-06T08:46:00Z</cp:lastPrinted>
  <dcterms:created xsi:type="dcterms:W3CDTF">2020-02-12T13:44:00Z</dcterms:created>
  <dcterms:modified xsi:type="dcterms:W3CDTF">2025-05-10T13:18:00Z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